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AE45E" w14:textId="22CFDF9F" w:rsidR="004463FA" w:rsidRDefault="002D473A" w:rsidP="002309C3">
      <w:pPr>
        <w:jc w:val="both"/>
        <w:rPr>
          <w:rFonts w:asciiTheme="minorHAnsi" w:eastAsiaTheme="minorEastAsia" w:hAnsiTheme="minorHAnsi" w:cstheme="minorHAnsi"/>
          <w:b/>
          <w:sz w:val="22"/>
          <w:szCs w:val="22"/>
          <w:u w:val="single"/>
          <w:lang w:eastAsia="ar-SA"/>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63E98768" w14:textId="77777777" w:rsidR="00253898" w:rsidRDefault="00253898"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582B912D"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3C5971">
        <w:rPr>
          <w:rFonts w:asciiTheme="minorHAnsi" w:eastAsiaTheme="minorEastAsia" w:hAnsiTheme="minorHAnsi" w:cstheme="minorHAnsi"/>
          <w:sz w:val="22"/>
          <w:szCs w:val="22"/>
          <w:u w:val="single"/>
          <w:lang w:eastAsia="ar-SA"/>
        </w:rPr>
        <w:t xml:space="preserve">PNRR </w:t>
      </w:r>
      <w:r w:rsidR="002309C3">
        <w:rPr>
          <w:rFonts w:asciiTheme="minorHAnsi" w:eastAsiaTheme="minorEastAsia" w:hAnsiTheme="minorHAnsi" w:cstheme="minorHAnsi"/>
          <w:sz w:val="22"/>
          <w:szCs w:val="22"/>
          <w:u w:val="single"/>
          <w:lang w:eastAsia="ar-SA"/>
        </w:rPr>
        <w:t>DM 66 COMUNITA’ DI PRATICHE</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4FFD641F"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w:t>
      </w:r>
      <w:r w:rsidR="00253898">
        <w:rPr>
          <w:rFonts w:ascii="Arial" w:eastAsiaTheme="minorEastAsia" w:hAnsi="Arial" w:cs="Arial"/>
          <w:sz w:val="18"/>
          <w:szCs w:val="18"/>
        </w:rPr>
        <w:t>DEL GRUPPO DI LAVORO</w:t>
      </w:r>
      <w:r w:rsidRPr="00C20594">
        <w:rPr>
          <w:rFonts w:ascii="Arial" w:eastAsiaTheme="minorEastAsia" w:hAnsi="Arial" w:cs="Arial"/>
          <w:sz w:val="18"/>
          <w:szCs w:val="18"/>
        </w:rPr>
        <w:t xml:space="preserve"> relativamente al progetto per la figura professionale di</w:t>
      </w:r>
      <w:r>
        <w:rPr>
          <w:rFonts w:ascii="Arial" w:eastAsiaTheme="minorEastAsia" w:hAnsi="Arial" w:cs="Arial"/>
          <w:sz w:val="18"/>
          <w:szCs w:val="18"/>
        </w:rPr>
        <w:t xml:space="preserve"> </w:t>
      </w:r>
      <w:r w:rsidR="002309C3">
        <w:rPr>
          <w:rFonts w:ascii="Arial" w:eastAsiaTheme="minorEastAsia" w:hAnsi="Arial" w:cs="Arial"/>
          <w:sz w:val="18"/>
          <w:szCs w:val="18"/>
        </w:rPr>
        <w:t>“COMUNITA’ DI PRATICHE”</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3B1A235"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w:t>
            </w:r>
            <w:r w:rsidR="00C949B2">
              <w:rPr>
                <w:rFonts w:ascii="Arial" w:eastAsiaTheme="minorEastAsia" w:hAnsi="Arial" w:cs="Arial"/>
                <w:b/>
                <w:bCs/>
                <w:color w:val="333333"/>
                <w:sz w:val="18"/>
                <w:szCs w:val="18"/>
              </w:rPr>
              <w:t xml:space="preserve"> di partecipazione</w:t>
            </w:r>
          </w:p>
        </w:tc>
      </w:tr>
      <w:tr w:rsidR="00EB52E0" w:rsidRPr="00C20594"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4B92836C" w:rsidR="00EB52E0" w:rsidRPr="00C20594" w:rsidRDefault="002309C3" w:rsidP="00EB52E0">
            <w:pPr>
              <w:suppressAutoHyphens/>
              <w:spacing w:after="200"/>
              <w:mirrorIndents/>
              <w:rPr>
                <w:rFonts w:asciiTheme="minorHAnsi" w:eastAsiaTheme="minorEastAsia" w:hAnsiTheme="minorHAnsi" w:cstheme="minorHAnsi"/>
                <w:b/>
                <w:bCs/>
                <w:color w:val="333333"/>
                <w:sz w:val="22"/>
                <w:szCs w:val="22"/>
              </w:rPr>
            </w:pPr>
            <w:r>
              <w:rPr>
                <w:rFonts w:ascii="Arial" w:eastAsiaTheme="minorEastAsia" w:hAnsi="Arial" w:cs="Arial"/>
                <w:sz w:val="18"/>
                <w:szCs w:val="18"/>
              </w:rPr>
              <w:t>COMUNITA’ DI PRATICHE</w:t>
            </w:r>
            <w:r>
              <w:rPr>
                <w:rFonts w:ascii="Arial" w:eastAsiaTheme="minorEastAsia" w:hAnsi="Arial" w:cs="Arial"/>
                <w:sz w:val="18"/>
                <w:szCs w:val="18"/>
              </w:rPr>
              <w:t xml:space="preserve"> - docenti</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r w:rsidR="00EB52E0" w:rsidRPr="00C20594" w14:paraId="501831FC"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493F0D63" w14:textId="01FFD133" w:rsidR="00EB52E0" w:rsidRPr="00C20594" w:rsidRDefault="002309C3" w:rsidP="00EB52E0">
            <w:pPr>
              <w:suppressAutoHyphens/>
              <w:spacing w:after="200"/>
              <w:mirrorIndents/>
              <w:rPr>
                <w:rFonts w:asciiTheme="minorHAnsi" w:eastAsiaTheme="minorEastAsia" w:hAnsiTheme="minorHAnsi" w:cstheme="minorHAnsi"/>
                <w:b/>
                <w:bCs/>
                <w:color w:val="333333"/>
                <w:sz w:val="22"/>
                <w:szCs w:val="22"/>
              </w:rPr>
            </w:pPr>
            <w:r>
              <w:rPr>
                <w:rFonts w:ascii="Arial" w:eastAsiaTheme="minorEastAsia" w:hAnsi="Arial" w:cs="Arial"/>
                <w:sz w:val="18"/>
                <w:szCs w:val="18"/>
              </w:rPr>
              <w:t xml:space="preserve">COMUNITA’ DI PRATICHE </w:t>
            </w:r>
            <w:r>
              <w:rPr>
                <w:rFonts w:ascii="Arial" w:eastAsiaTheme="minorEastAsia" w:hAnsi="Arial" w:cs="Arial"/>
                <w:sz w:val="18"/>
                <w:szCs w:val="18"/>
              </w:rPr>
              <w:t>–</w:t>
            </w:r>
            <w:r>
              <w:rPr>
                <w:rFonts w:ascii="Arial" w:eastAsiaTheme="minorEastAsia" w:hAnsi="Arial" w:cs="Arial"/>
                <w:sz w:val="18"/>
                <w:szCs w:val="18"/>
              </w:rPr>
              <w:t xml:space="preserve"> </w:t>
            </w:r>
            <w:r>
              <w:rPr>
                <w:rFonts w:ascii="Arial" w:eastAsiaTheme="minorEastAsia" w:hAnsi="Arial" w:cs="Arial"/>
                <w:sz w:val="18"/>
                <w:szCs w:val="18"/>
              </w:rPr>
              <w:t>personale amministrativo</w:t>
            </w:r>
          </w:p>
        </w:tc>
        <w:tc>
          <w:tcPr>
            <w:tcW w:w="3402" w:type="dxa"/>
            <w:tcBorders>
              <w:top w:val="single" w:sz="4" w:space="0" w:color="auto"/>
              <w:left w:val="single" w:sz="4" w:space="0" w:color="000000"/>
              <w:bottom w:val="single" w:sz="4" w:space="0" w:color="auto"/>
              <w:right w:val="single" w:sz="4" w:space="0" w:color="auto"/>
            </w:tcBorders>
          </w:tcPr>
          <w:p w14:paraId="12F15A0C"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43155F1F" w14:textId="77777777" w:rsidR="00253898" w:rsidRPr="00253898" w:rsidRDefault="00253898" w:rsidP="00C20594">
      <w:pPr>
        <w:autoSpaceDE w:val="0"/>
        <w:spacing w:after="200"/>
        <w:mirrorIndents/>
        <w:rPr>
          <w:rFonts w:asciiTheme="minorHAnsi" w:eastAsiaTheme="minorEastAsia" w:hAnsiTheme="minorHAnsi" w:cstheme="minorHAnsi"/>
          <w:sz w:val="6"/>
          <w:szCs w:val="6"/>
        </w:rPr>
      </w:pPr>
    </w:p>
    <w:p w14:paraId="6C995340" w14:textId="10FC88B6"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EA338A0" w14:textId="4F62EE0F" w:rsidR="004463FA" w:rsidRDefault="004463FA">
      <w:pPr>
        <w:rPr>
          <w:rFonts w:ascii="Arial" w:eastAsiaTheme="minorEastAsia" w:hAnsi="Arial" w:cs="Arial"/>
          <w:sz w:val="18"/>
          <w:szCs w:val="18"/>
        </w:rPr>
      </w:pPr>
      <w:r>
        <w:rPr>
          <w:rFonts w:ascii="Arial" w:eastAsiaTheme="minorEastAsia" w:hAnsi="Arial" w:cs="Arial"/>
          <w:sz w:val="18"/>
          <w:szCs w:val="18"/>
        </w:rPr>
        <w:br w:type="page"/>
      </w:r>
    </w:p>
    <w:p w14:paraId="2153827A"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150D454A" w:rsidR="002B13C0" w:rsidRDefault="00C20594" w:rsidP="00C20594">
            <w:pPr>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w:t>
            </w:r>
            <w:r w:rsidR="005E1D00">
              <w:rPr>
                <w:b/>
                <w:sz w:val="24"/>
                <w:szCs w:val="24"/>
              </w:rPr>
              <w:t xml:space="preserve">COMPONENTI DEL </w:t>
            </w:r>
            <w:r w:rsidR="00E50C85">
              <w:rPr>
                <w:b/>
                <w:sz w:val="24"/>
                <w:szCs w:val="24"/>
              </w:rPr>
              <w:t xml:space="preserve">GRUPPO DI LAVORO </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5F56D6FA" w:rsidR="00C20594" w:rsidRPr="00C20594" w:rsidRDefault="00C20594" w:rsidP="00253898">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584DFB5B" w14:textId="77777777" w:rsidR="00C20594" w:rsidRPr="00C20594" w:rsidRDefault="00C20594" w:rsidP="00C20594">
            <w:pPr>
              <w:rPr>
                <w:b/>
              </w:rPr>
            </w:pPr>
          </w:p>
          <w:p w14:paraId="42B0C752" w14:textId="77777777" w:rsidR="00C20594" w:rsidRPr="00C20594" w:rsidRDefault="00C20594" w:rsidP="00C20594">
            <w:pPr>
              <w:rPr>
                <w:b/>
              </w:rPr>
            </w:pPr>
            <w:r w:rsidRPr="00C20594">
              <w:rPr>
                <w:b/>
              </w:rPr>
              <w:t xml:space="preserve">LE CERTIFICAZIONI OTTENUTE  </w:t>
            </w:r>
          </w:p>
          <w:p w14:paraId="12DB78E5" w14:textId="77777777" w:rsidR="00C20594" w:rsidRPr="00C20594" w:rsidRDefault="00C20594" w:rsidP="00C20594">
            <w:pPr>
              <w:rPr>
                <w:b/>
                <w:u w:val="single"/>
              </w:rPr>
            </w:pPr>
            <w:r w:rsidRPr="00C20594">
              <w:rPr>
                <w:b/>
                <w:u w:val="single"/>
              </w:rPr>
              <w:t>NELLO SPECIFICO SETTORE IN CUI SI CONCORRE</w:t>
            </w:r>
          </w:p>
          <w:p w14:paraId="08B9B672" w14:textId="77777777" w:rsidR="00C20594" w:rsidRPr="00C20594" w:rsidRDefault="00C20594" w:rsidP="00C20594">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proofErr w:type="spellStart"/>
            <w:r w:rsidRPr="00C20594">
              <w:t>Max</w:t>
            </w:r>
            <w:proofErr w:type="spellEnd"/>
            <w:r w:rsidRPr="00C20594">
              <w:t xml:space="preserve">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8CB7233" w14:textId="77777777" w:rsidR="00C20594" w:rsidRPr="00C20594" w:rsidRDefault="00C20594" w:rsidP="00C20594">
            <w:pPr>
              <w:rPr>
                <w:b/>
              </w:rPr>
            </w:pPr>
          </w:p>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41CCD2E5"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5F15AFC7"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65BFDDC4" w14:textId="77777777" w:rsidTr="006C27E3">
        <w:tc>
          <w:tcPr>
            <w:tcW w:w="3203" w:type="dxa"/>
            <w:tcBorders>
              <w:top w:val="single" w:sz="4" w:space="0" w:color="000000"/>
              <w:left w:val="single" w:sz="4" w:space="0" w:color="000000"/>
              <w:bottom w:val="single" w:sz="4" w:space="0" w:color="000000"/>
            </w:tcBorders>
            <w:shd w:val="clear" w:color="auto" w:fill="auto"/>
          </w:tcPr>
          <w:p w14:paraId="665BF379" w14:textId="2FAFC12F" w:rsidR="0097360E" w:rsidRPr="0097360E" w:rsidRDefault="0097360E" w:rsidP="0097360E">
            <w:pPr>
              <w:rPr>
                <w:b/>
              </w:rPr>
            </w:pPr>
            <w:r w:rsidRPr="0097360E">
              <w:rPr>
                <w:b/>
              </w:rPr>
              <w:t>C</w:t>
            </w:r>
            <w:r w:rsidR="00E50C85">
              <w:rPr>
                <w:b/>
              </w:rPr>
              <w:t>4</w:t>
            </w:r>
            <w:r w:rsidRPr="0097360E">
              <w:rPr>
                <w:b/>
              </w:rPr>
              <w:t xml:space="preserve">. </w:t>
            </w:r>
            <w:r w:rsidR="00E50C85">
              <w:rPr>
                <w:b/>
              </w:rPr>
              <w:t>COMPETENZE</w:t>
            </w:r>
            <w:r w:rsidRPr="0097360E">
              <w:rPr>
                <w:b/>
              </w:rPr>
              <w:t xml:space="preserve"> SPECIFICHE DELL'</w:t>
            </w:r>
          </w:p>
          <w:p w14:paraId="49465A90" w14:textId="32DFB3A6" w:rsidR="00C20594" w:rsidRPr="00C20594" w:rsidRDefault="0097360E" w:rsidP="0097360E">
            <w:pPr>
              <w:rPr>
                <w:b/>
              </w:rPr>
            </w:pPr>
            <w:r w:rsidRPr="0097360E">
              <w:rPr>
                <w:b/>
              </w:rPr>
              <w:t xml:space="preserve">ARGOMENTO </w:t>
            </w:r>
            <w:r w:rsidR="00E50C85">
              <w:rPr>
                <w:b/>
              </w:rPr>
              <w:t xml:space="preserve">STEM </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B0D0FAB" w14:textId="0DFBB3F8" w:rsidR="00C20594" w:rsidRPr="00C20594" w:rsidRDefault="00053E60" w:rsidP="00C20594">
            <w:r>
              <w:t>Max 5</w:t>
            </w:r>
          </w:p>
        </w:tc>
        <w:tc>
          <w:tcPr>
            <w:tcW w:w="1090" w:type="dxa"/>
            <w:tcBorders>
              <w:top w:val="single" w:sz="4" w:space="0" w:color="000000"/>
              <w:left w:val="single" w:sz="4" w:space="0" w:color="000000"/>
              <w:bottom w:val="single" w:sz="4" w:space="0" w:color="000000"/>
            </w:tcBorders>
            <w:shd w:val="clear" w:color="auto" w:fill="auto"/>
          </w:tcPr>
          <w:p w14:paraId="2F1EE64B" w14:textId="704462AD" w:rsidR="00C20594" w:rsidRPr="00C20594" w:rsidRDefault="00053E60" w:rsidP="00C20594">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F75968C"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D1D67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2A5C"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19B182DF" w:rsidR="0097360E" w:rsidRPr="0097360E" w:rsidRDefault="0097360E" w:rsidP="0097360E">
            <w:pPr>
              <w:rPr>
                <w:b/>
              </w:rPr>
            </w:pPr>
            <w:r w:rsidRPr="0097360E">
              <w:rPr>
                <w:b/>
              </w:rPr>
              <w:t>C</w:t>
            </w:r>
            <w:r w:rsidR="00E50C85">
              <w:rPr>
                <w:b/>
              </w:rPr>
              <w:t>5</w:t>
            </w:r>
            <w:r w:rsidRPr="0097360E">
              <w:rPr>
                <w:b/>
              </w:rPr>
              <w:t>. CONOSCENZE SPECIFICHE DELL'</w:t>
            </w:r>
          </w:p>
          <w:p w14:paraId="0CAB99F3" w14:textId="72766CED" w:rsidR="00C20594" w:rsidRPr="00C20594" w:rsidRDefault="0097360E" w:rsidP="0097360E">
            <w:pPr>
              <w:rPr>
                <w:b/>
              </w:rPr>
            </w:pPr>
            <w:r w:rsidRPr="0097360E">
              <w:rPr>
                <w:b/>
              </w:rPr>
              <w:t xml:space="preserve">ARGOMENTO </w:t>
            </w:r>
            <w:r w:rsidR="00E50C85">
              <w:rPr>
                <w:b/>
              </w:rPr>
              <w:t xml:space="preserve">MULTILINGUISMO </w:t>
            </w:r>
            <w:r w:rsidR="00E50C85" w:rsidRPr="0097360E">
              <w:rPr>
                <w:b/>
              </w:rPr>
              <w:t>(</w:t>
            </w:r>
            <w:r w:rsidR="002F04D0" w:rsidRPr="0097360E">
              <w:rPr>
                <w:b/>
              </w:rPr>
              <w:t xml:space="preserve">(documentate attraverso esperienze di docente in </w:t>
            </w:r>
            <w:r w:rsidR="002F04D0">
              <w:rPr>
                <w:b/>
              </w:rPr>
              <w:t xml:space="preserve">corsi di </w:t>
            </w:r>
            <w:r w:rsidR="002F04D0">
              <w:rPr>
                <w:b/>
              </w:rPr>
              <w:lastRenderedPageBreak/>
              <w:t xml:space="preserve">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lastRenderedPageBreak/>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360A1B78"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11535230" w14:textId="77777777" w:rsidTr="006C27E3">
        <w:tc>
          <w:tcPr>
            <w:tcW w:w="3203" w:type="dxa"/>
            <w:tcBorders>
              <w:top w:val="single" w:sz="4" w:space="0" w:color="000000"/>
              <w:left w:val="single" w:sz="4" w:space="0" w:color="000000"/>
              <w:bottom w:val="single" w:sz="4" w:space="0" w:color="000000"/>
            </w:tcBorders>
            <w:shd w:val="clear" w:color="auto" w:fill="auto"/>
          </w:tcPr>
          <w:p w14:paraId="0E185A36" w14:textId="7ACCA99D" w:rsidR="0097360E" w:rsidRPr="0097360E" w:rsidRDefault="0097360E" w:rsidP="0097360E">
            <w:pPr>
              <w:rPr>
                <w:b/>
              </w:rPr>
            </w:pPr>
            <w:r w:rsidRPr="0097360E">
              <w:rPr>
                <w:b/>
              </w:rPr>
              <w:lastRenderedPageBreak/>
              <w:t>C</w:t>
            </w:r>
            <w:r w:rsidR="002F04D0">
              <w:rPr>
                <w:b/>
              </w:rPr>
              <w:t>6</w:t>
            </w:r>
            <w:r w:rsidRPr="0097360E">
              <w:rPr>
                <w:b/>
              </w:rPr>
              <w:t xml:space="preserve">. </w:t>
            </w:r>
            <w:r w:rsidR="002F04D0">
              <w:rPr>
                <w:b/>
              </w:rPr>
              <w:t>COMPETENZ</w:t>
            </w:r>
            <w:r w:rsidRPr="0097360E">
              <w:rPr>
                <w:b/>
              </w:rPr>
              <w:t>E SPECIFICHE DELL'</w:t>
            </w:r>
          </w:p>
          <w:p w14:paraId="222BB7C8" w14:textId="78D28DC0" w:rsidR="00C20594" w:rsidRPr="00C20594" w:rsidRDefault="0097360E" w:rsidP="0097360E">
            <w:pPr>
              <w:rPr>
                <w:b/>
              </w:rPr>
            </w:pPr>
            <w:r w:rsidRPr="0097360E">
              <w:rPr>
                <w:b/>
              </w:rPr>
              <w:t xml:space="preserve">ARGOMENTO </w:t>
            </w:r>
            <w:r w:rsidR="002F04D0">
              <w:rPr>
                <w:b/>
              </w:rPr>
              <w:t xml:space="preserve">STEM </w:t>
            </w:r>
            <w:r w:rsidR="002F04D0"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02362EEE" w14:textId="77777777" w:rsidR="00C20594" w:rsidRPr="00C20594" w:rsidRDefault="00C20594" w:rsidP="00C20594">
            <w:r w:rsidRPr="00C20594">
              <w:t xml:space="preserve">Max 5 </w:t>
            </w:r>
          </w:p>
        </w:tc>
        <w:tc>
          <w:tcPr>
            <w:tcW w:w="1090" w:type="dxa"/>
            <w:tcBorders>
              <w:top w:val="single" w:sz="4" w:space="0" w:color="000000"/>
              <w:left w:val="single" w:sz="4" w:space="0" w:color="000000"/>
              <w:bottom w:val="single" w:sz="4" w:space="0" w:color="000000"/>
            </w:tcBorders>
            <w:shd w:val="clear" w:color="auto" w:fill="auto"/>
          </w:tcPr>
          <w:p w14:paraId="73B30792" w14:textId="05FDF4D4"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636653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FD53B5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E622"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02B5F775" w:rsidR="0097360E" w:rsidRPr="0097360E" w:rsidRDefault="0097360E" w:rsidP="0097360E">
            <w:pPr>
              <w:rPr>
                <w:b/>
              </w:rPr>
            </w:pPr>
            <w:r w:rsidRPr="0097360E">
              <w:rPr>
                <w:b/>
              </w:rPr>
              <w:t>C</w:t>
            </w:r>
            <w:r w:rsidR="002F04D0">
              <w:rPr>
                <w:b/>
              </w:rPr>
              <w:t>7</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3BAB322B" w:rsidR="00C20594" w:rsidRPr="00C20594" w:rsidRDefault="0097360E" w:rsidP="0097360E">
            <w:pPr>
              <w:rPr>
                <w:b/>
              </w:rPr>
            </w:pPr>
            <w:r w:rsidRPr="0097360E">
              <w:rPr>
                <w:b/>
              </w:rPr>
              <w:t xml:space="preserve">ARGOMENTO </w:t>
            </w:r>
            <w:r w:rsidR="00253898">
              <w:rPr>
                <w:b/>
              </w:rPr>
              <w:t xml:space="preserve">MULTILINGUISMO </w:t>
            </w:r>
            <w:r w:rsidRPr="0097360E">
              <w:rPr>
                <w:b/>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67E58454" w:rsidR="00C20594" w:rsidRPr="00C20594" w:rsidRDefault="00053E60"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AED3FDE" w14:textId="1BC151AC" w:rsidR="004463FA" w:rsidRDefault="004463FA">
      <w:pPr>
        <w:rPr>
          <w:rFonts w:asciiTheme="minorHAnsi" w:hAnsiTheme="minorHAnsi" w:cstheme="minorHAnsi"/>
          <w:sz w:val="22"/>
          <w:szCs w:val="22"/>
        </w:rPr>
      </w:pPr>
      <w:r>
        <w:rPr>
          <w:rFonts w:asciiTheme="minorHAnsi" w:hAnsiTheme="minorHAnsi" w:cstheme="minorHAnsi"/>
          <w:sz w:val="22"/>
          <w:szCs w:val="22"/>
        </w:rPr>
        <w:br w:type="page"/>
      </w:r>
    </w:p>
    <w:p w14:paraId="6266F4AC" w14:textId="77777777" w:rsidR="00605DE5" w:rsidRDefault="00605DE5" w:rsidP="00C20594">
      <w:pPr>
        <w:rPr>
          <w:rFonts w:asciiTheme="minorHAnsi" w:hAnsiTheme="minorHAnsi" w:cstheme="minorHAnsi"/>
          <w:sz w:val="22"/>
          <w:szCs w:val="22"/>
        </w:rPr>
      </w:pPr>
    </w:p>
    <w:p w14:paraId="1E39D149" w14:textId="77777777" w:rsidR="00F84EAF" w:rsidRDefault="00F84EAF" w:rsidP="00F84EAF">
      <w:pPr>
        <w:rPr>
          <w:rFonts w:asciiTheme="minorHAnsi" w:hAnsiTheme="minorHAnsi" w:cstheme="minorHAnsi"/>
          <w:sz w:val="22"/>
          <w:szCs w:val="22"/>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4E0932B8" w14:textId="77777777" w:rsidR="002309C3" w:rsidRDefault="002309C3" w:rsidP="00F84EAF">
      <w:pPr>
        <w:keepNext/>
        <w:keepLines/>
        <w:widowControl w:val="0"/>
        <w:outlineLvl w:val="5"/>
        <w:rPr>
          <w:rFonts w:asciiTheme="minorHAnsi" w:eastAsia="Arial" w:hAnsiTheme="minorHAnsi"/>
          <w:b/>
          <w:bCs/>
          <w:sz w:val="22"/>
          <w:szCs w:val="22"/>
        </w:rPr>
      </w:pPr>
    </w:p>
    <w:p w14:paraId="6D9130F4" w14:textId="77777777" w:rsidR="00F84EAF" w:rsidRPr="00F84EAF" w:rsidRDefault="00F84EAF" w:rsidP="00F84EAF">
      <w:pPr>
        <w:keepNext/>
        <w:keepLines/>
        <w:widowControl w:val="0"/>
        <w:outlineLvl w:val="5"/>
        <w:rPr>
          <w:rFonts w:asciiTheme="minorHAnsi" w:eastAsia="Arial" w:hAnsiTheme="minorHAnsi"/>
          <w:b/>
          <w:bCs/>
          <w:sz w:val="22"/>
          <w:szCs w:val="22"/>
        </w:rPr>
      </w:pPr>
      <w:bookmarkStart w:id="0" w:name="_GoBack"/>
      <w:bookmarkEnd w:id="0"/>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lastRenderedPageBreak/>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EF5F1E">
      <w:footerReference w:type="even" r:id="rId10"/>
      <w:footerReference w:type="default" r:id="rId11"/>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63DBD" w14:textId="77777777" w:rsidR="00493EC5" w:rsidRDefault="00493EC5">
      <w:r>
        <w:separator/>
      </w:r>
    </w:p>
  </w:endnote>
  <w:endnote w:type="continuationSeparator" w:id="0">
    <w:p w14:paraId="484E0459" w14:textId="77777777" w:rsidR="00493EC5" w:rsidRDefault="0049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2DA9E" w14:textId="77777777" w:rsidR="00493EC5" w:rsidRDefault="00493EC5">
      <w:r>
        <w:separator/>
      </w:r>
    </w:p>
  </w:footnote>
  <w:footnote w:type="continuationSeparator" w:id="0">
    <w:p w14:paraId="464AAD6B" w14:textId="77777777" w:rsidR="00493EC5" w:rsidRDefault="00493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09C3"/>
    <w:rsid w:val="0023285D"/>
    <w:rsid w:val="00240337"/>
    <w:rsid w:val="0024391D"/>
    <w:rsid w:val="0025352F"/>
    <w:rsid w:val="00253898"/>
    <w:rsid w:val="002539BB"/>
    <w:rsid w:val="002557E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36DB"/>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77A21"/>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E694D"/>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63FA"/>
    <w:rsid w:val="0044774A"/>
    <w:rsid w:val="004563DD"/>
    <w:rsid w:val="00462440"/>
    <w:rsid w:val="004652D3"/>
    <w:rsid w:val="004657B2"/>
    <w:rsid w:val="004722C2"/>
    <w:rsid w:val="00473A05"/>
    <w:rsid w:val="00484CE2"/>
    <w:rsid w:val="00485D17"/>
    <w:rsid w:val="004914CB"/>
    <w:rsid w:val="00493EC5"/>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58DA"/>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5F7D47"/>
    <w:rsid w:val="006008A3"/>
    <w:rsid w:val="00604D3F"/>
    <w:rsid w:val="00605901"/>
    <w:rsid w:val="00605CA8"/>
    <w:rsid w:val="00605DE5"/>
    <w:rsid w:val="00606B2E"/>
    <w:rsid w:val="00607877"/>
    <w:rsid w:val="006105EA"/>
    <w:rsid w:val="00613E0F"/>
    <w:rsid w:val="006149C4"/>
    <w:rsid w:val="006167AA"/>
    <w:rsid w:val="0062260B"/>
    <w:rsid w:val="0062483F"/>
    <w:rsid w:val="00631A0D"/>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02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57F2C"/>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B99"/>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4F62"/>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6B81"/>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1F3"/>
    <w:rsid w:val="00D72EEE"/>
    <w:rsid w:val="00D81C29"/>
    <w:rsid w:val="00D82D6E"/>
    <w:rsid w:val="00D832A9"/>
    <w:rsid w:val="00D86A05"/>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1810"/>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5F1E"/>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290C"/>
    <w:rsid w:val="00F74C9B"/>
    <w:rsid w:val="00F800D7"/>
    <w:rsid w:val="00F8229C"/>
    <w:rsid w:val="00F826F4"/>
    <w:rsid w:val="00F84EAF"/>
    <w:rsid w:val="00F925FD"/>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503"/>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D86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D8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20929435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1CADF-7827-42C6-B09C-11E9BAE1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1031</Words>
  <Characters>7283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Marialuisa</cp:lastModifiedBy>
  <cp:revision>3</cp:revision>
  <cp:lastPrinted>2024-11-21T12:17:00Z</cp:lastPrinted>
  <dcterms:created xsi:type="dcterms:W3CDTF">2024-11-22T08:14:00Z</dcterms:created>
  <dcterms:modified xsi:type="dcterms:W3CDTF">2024-11-22T08:17:00Z</dcterms:modified>
</cp:coreProperties>
</file>